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95AC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95AC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8625" w14:textId="77777777" w:rsidR="004D5B27" w:rsidRDefault="004D5B27">
      <w:r>
        <w:separator/>
      </w:r>
    </w:p>
  </w:endnote>
  <w:endnote w:type="continuationSeparator" w:id="0">
    <w:p w14:paraId="307EDD11" w14:textId="77777777" w:rsidR="004D5B27" w:rsidRDefault="004D5B27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7347271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B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C44D" w14:textId="77777777" w:rsidR="004D5B27" w:rsidRDefault="004D5B27">
      <w:r>
        <w:separator/>
      </w:r>
    </w:p>
  </w:footnote>
  <w:footnote w:type="continuationSeparator" w:id="0">
    <w:p w14:paraId="2F62E19B" w14:textId="77777777" w:rsidR="004D5B27" w:rsidRDefault="004D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724083">
    <w:abstractNumId w:val="1"/>
  </w:num>
  <w:num w:numId="2" w16cid:durableId="714543763">
    <w:abstractNumId w:val="0"/>
  </w:num>
  <w:num w:numId="3" w16cid:durableId="1900435925">
    <w:abstractNumId w:val="18"/>
  </w:num>
  <w:num w:numId="4" w16cid:durableId="25065019">
    <w:abstractNumId w:val="27"/>
  </w:num>
  <w:num w:numId="5" w16cid:durableId="972294212">
    <w:abstractNumId w:val="20"/>
  </w:num>
  <w:num w:numId="6" w16cid:durableId="833379864">
    <w:abstractNumId w:val="26"/>
  </w:num>
  <w:num w:numId="7" w16cid:durableId="640157748">
    <w:abstractNumId w:val="41"/>
  </w:num>
  <w:num w:numId="8" w16cid:durableId="1738355230">
    <w:abstractNumId w:val="42"/>
  </w:num>
  <w:num w:numId="9" w16cid:durableId="1174493483">
    <w:abstractNumId w:val="24"/>
  </w:num>
  <w:num w:numId="10" w16cid:durableId="214203895">
    <w:abstractNumId w:val="40"/>
  </w:num>
  <w:num w:numId="11" w16cid:durableId="759370081">
    <w:abstractNumId w:val="38"/>
  </w:num>
  <w:num w:numId="12" w16cid:durableId="1405298200">
    <w:abstractNumId w:val="30"/>
  </w:num>
  <w:num w:numId="13" w16cid:durableId="1945764943">
    <w:abstractNumId w:val="36"/>
  </w:num>
  <w:num w:numId="14" w16cid:durableId="1890846634">
    <w:abstractNumId w:val="19"/>
  </w:num>
  <w:num w:numId="15" w16cid:durableId="1702626884">
    <w:abstractNumId w:val="25"/>
  </w:num>
  <w:num w:numId="16" w16cid:durableId="1893693700">
    <w:abstractNumId w:val="15"/>
  </w:num>
  <w:num w:numId="17" w16cid:durableId="1436099251">
    <w:abstractNumId w:val="21"/>
  </w:num>
  <w:num w:numId="18" w16cid:durableId="1040328119">
    <w:abstractNumId w:val="43"/>
  </w:num>
  <w:num w:numId="19" w16cid:durableId="232203943">
    <w:abstractNumId w:val="32"/>
  </w:num>
  <w:num w:numId="20" w16cid:durableId="1984890289">
    <w:abstractNumId w:val="17"/>
  </w:num>
  <w:num w:numId="21" w16cid:durableId="502018163">
    <w:abstractNumId w:val="28"/>
  </w:num>
  <w:num w:numId="22" w16cid:durableId="1746799855">
    <w:abstractNumId w:val="29"/>
  </w:num>
  <w:num w:numId="23" w16cid:durableId="38674108">
    <w:abstractNumId w:val="31"/>
  </w:num>
  <w:num w:numId="24" w16cid:durableId="403459047">
    <w:abstractNumId w:val="4"/>
  </w:num>
  <w:num w:numId="25" w16cid:durableId="835194672">
    <w:abstractNumId w:val="7"/>
  </w:num>
  <w:num w:numId="26" w16cid:durableId="698512604">
    <w:abstractNumId w:val="34"/>
  </w:num>
  <w:num w:numId="27" w16cid:durableId="633029498">
    <w:abstractNumId w:val="16"/>
  </w:num>
  <w:num w:numId="28" w16cid:durableId="159538956">
    <w:abstractNumId w:val="10"/>
  </w:num>
  <w:num w:numId="29" w16cid:durableId="1581675064">
    <w:abstractNumId w:val="37"/>
  </w:num>
  <w:num w:numId="30" w16cid:durableId="848833644">
    <w:abstractNumId w:val="33"/>
  </w:num>
  <w:num w:numId="31" w16cid:durableId="900869016">
    <w:abstractNumId w:val="23"/>
  </w:num>
  <w:num w:numId="32" w16cid:durableId="1837258176">
    <w:abstractNumId w:val="12"/>
  </w:num>
  <w:num w:numId="33" w16cid:durableId="167449120">
    <w:abstractNumId w:val="35"/>
  </w:num>
  <w:num w:numId="34" w16cid:durableId="124810349">
    <w:abstractNumId w:val="13"/>
  </w:num>
  <w:num w:numId="35" w16cid:durableId="937254430">
    <w:abstractNumId w:val="14"/>
  </w:num>
  <w:num w:numId="36" w16cid:durableId="1841581205">
    <w:abstractNumId w:val="11"/>
  </w:num>
  <w:num w:numId="37" w16cid:durableId="1979064233">
    <w:abstractNumId w:val="9"/>
  </w:num>
  <w:num w:numId="38" w16cid:durableId="2091072188">
    <w:abstractNumId w:val="35"/>
  </w:num>
  <w:num w:numId="39" w16cid:durableId="949241856">
    <w:abstractNumId w:val="44"/>
  </w:num>
  <w:num w:numId="40" w16cid:durableId="19575653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6458177">
    <w:abstractNumId w:val="3"/>
  </w:num>
  <w:num w:numId="42" w16cid:durableId="7762970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11683743">
    <w:abstractNumId w:val="18"/>
  </w:num>
  <w:num w:numId="44" w16cid:durableId="135823855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AE3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5B27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584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2" ma:contentTypeDescription="Yeni belge oluşturun." ma:contentTypeScope="" ma:versionID="b10a6ba4225270492309499b0cb26630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5294535d0cd6757ca4b79ddcb126330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00DC0-693E-480B-8391-3EDFBB895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1F142-F9D0-4881-8EDF-FE100F6DA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352</Words>
  <Characters>2268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Murat GÜRBÜZ</cp:lastModifiedBy>
  <cp:revision>2</cp:revision>
  <cp:lastPrinted>2013-11-06T08:46:00Z</cp:lastPrinted>
  <dcterms:created xsi:type="dcterms:W3CDTF">2023-01-23T13:16:00Z</dcterms:created>
  <dcterms:modified xsi:type="dcterms:W3CDTF">2023-01-23T13:16:00Z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